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52B1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52B1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ppeldenotedefi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BC949" w14:textId="77777777" w:rsidR="00052B14" w:rsidRDefault="00052B14">
      <w:r>
        <w:separator/>
      </w:r>
    </w:p>
  </w:endnote>
  <w:endnote w:type="continuationSeparator" w:id="0">
    <w:p w14:paraId="551D0A45" w14:textId="77777777" w:rsidR="00052B14" w:rsidRDefault="00052B14">
      <w:r>
        <w:continuationSeparator/>
      </w:r>
    </w:p>
  </w:endnote>
  <w:endnote w:id="1">
    <w:p w14:paraId="6D0AB73B" w14:textId="77777777" w:rsidR="00B96BA4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Lienhypertext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Notedefin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4B97" w14:textId="77777777" w:rsidR="00D87A69" w:rsidRDefault="00D87A6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depag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3EAF8" w14:textId="77777777" w:rsidR="00052B14" w:rsidRDefault="00052B14">
      <w:r>
        <w:separator/>
      </w:r>
    </w:p>
  </w:footnote>
  <w:footnote w:type="continuationSeparator" w:id="0">
    <w:p w14:paraId="3B151127" w14:textId="77777777" w:rsidR="00052B14" w:rsidRDefault="00052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5AC31" w14:textId="77777777" w:rsidR="00D87A69" w:rsidRDefault="00D87A6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2B14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7DF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61F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03A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630355F-5685-43A1-BE53-AF54884D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484</Words>
  <Characters>2665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LENOVO  PC</cp:lastModifiedBy>
  <cp:revision>2</cp:revision>
  <cp:lastPrinted>2013-11-06T08:46:00Z</cp:lastPrinted>
  <dcterms:created xsi:type="dcterms:W3CDTF">2025-09-02T06:44:00Z</dcterms:created>
  <dcterms:modified xsi:type="dcterms:W3CDTF">2025-09-02T06:44:00Z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